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617886" w14:paraId="15CB828D" w14:textId="77777777" w:rsidTr="0018595A">
        <w:trPr>
          <w:trHeight w:val="1124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832075" w14:textId="77777777" w:rsidR="00617886" w:rsidRPr="0018595A" w:rsidRDefault="00617886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18595A">
              <w:rPr>
                <w:sz w:val="24"/>
                <w:szCs w:val="24"/>
              </w:rPr>
              <w:t>DICHIARAZIONE DEI DELEGATI DELLA LISTA</w:t>
            </w:r>
          </w:p>
          <w:p w14:paraId="3580CB1F" w14:textId="77777777" w:rsidR="00617886" w:rsidRPr="0018595A" w:rsidRDefault="00617886">
            <w:pPr>
              <w:pStyle w:val="Titolo1"/>
              <w:keepNext w:val="0"/>
              <w:widowControl w:val="0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18595A">
              <w:rPr>
                <w:sz w:val="24"/>
                <w:szCs w:val="24"/>
              </w:rPr>
              <w:t>per il collegamento con un diverso candidato alla carica di Sindaco ammesso al ballottaggio</w:t>
            </w:r>
          </w:p>
          <w:p w14:paraId="28FD3AF5" w14:textId="77777777" w:rsidR="00617886" w:rsidRDefault="00617886">
            <w:pPr>
              <w:jc w:val="center"/>
            </w:pPr>
            <w:r w:rsidRPr="0018595A">
              <w:rPr>
                <w:rFonts w:ascii="Arial" w:hAnsi="Arial" w:cs="Arial"/>
              </w:rPr>
              <w:t>(per comuni con popolazione superiore a 15000 abitanti)</w:t>
            </w:r>
          </w:p>
        </w:tc>
      </w:tr>
    </w:tbl>
    <w:p w14:paraId="3B5C21E1" w14:textId="77777777" w:rsidR="00617886" w:rsidRDefault="00617886" w:rsidP="0018595A">
      <w:pPr>
        <w:pStyle w:val="Default"/>
        <w:spacing w:line="360" w:lineRule="auto"/>
        <w:rPr>
          <w:rFonts w:ascii="Arial" w:hAnsi="Arial" w:cs="Arial"/>
          <w:b/>
          <w:color w:val="221E1F"/>
          <w:sz w:val="20"/>
          <w:szCs w:val="20"/>
        </w:rPr>
      </w:pPr>
    </w:p>
    <w:p w14:paraId="588C9997" w14:textId="77777777" w:rsidR="00617886" w:rsidRPr="0018595A" w:rsidRDefault="00617886">
      <w:pPr>
        <w:pStyle w:val="Default"/>
        <w:spacing w:line="360" w:lineRule="auto"/>
        <w:ind w:firstLine="284"/>
        <w:jc w:val="center"/>
        <w:rPr>
          <w:sz w:val="18"/>
          <w:szCs w:val="18"/>
        </w:rPr>
      </w:pPr>
      <w:r w:rsidRPr="0018595A">
        <w:rPr>
          <w:rFonts w:ascii="Arial" w:hAnsi="Arial" w:cs="Arial"/>
          <w:b/>
          <w:color w:val="221E1F"/>
          <w:sz w:val="18"/>
          <w:szCs w:val="18"/>
        </w:rPr>
        <w:t>IL/LA/I SOTTOSCRITTO/A/I</w:t>
      </w:r>
    </w:p>
    <w:p w14:paraId="24ED226E" w14:textId="77777777" w:rsidR="00617886" w:rsidRDefault="00617886">
      <w:pPr>
        <w:pStyle w:val="Default"/>
        <w:spacing w:line="360" w:lineRule="auto"/>
        <w:ind w:left="284" w:hanging="284"/>
        <w:jc w:val="both"/>
      </w:pPr>
      <w:r>
        <w:rPr>
          <w:rFonts w:ascii="Arial" w:hAnsi="Arial" w:cs="Arial"/>
          <w:color w:val="221E1F"/>
          <w:sz w:val="20"/>
          <w:szCs w:val="20"/>
        </w:rPr>
        <w:t>1.</w:t>
      </w:r>
      <w:r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……….........……………………………... il ……………….… domiciliato/a a …………………………………….……. in ……………………………………..</w:t>
      </w:r>
    </w:p>
    <w:p w14:paraId="0AD565BB" w14:textId="77777777" w:rsidR="0018595A" w:rsidRDefault="00617886" w:rsidP="0018595A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2.</w:t>
      </w:r>
      <w:r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……….........……………………………... il ……………….… domiciliato/a a …………………………………….……. in ……………………………………..</w:t>
      </w:r>
    </w:p>
    <w:p w14:paraId="391DB24C" w14:textId="58493079" w:rsidR="00617886" w:rsidRPr="0018595A" w:rsidRDefault="00617886" w:rsidP="0018595A">
      <w:pPr>
        <w:pStyle w:val="Default"/>
        <w:spacing w:line="360" w:lineRule="auto"/>
        <w:ind w:left="284" w:hanging="284"/>
        <w:jc w:val="center"/>
        <w:rPr>
          <w:sz w:val="18"/>
          <w:szCs w:val="18"/>
        </w:rPr>
      </w:pPr>
      <w:r w:rsidRPr="0018595A">
        <w:rPr>
          <w:rFonts w:ascii="Arial" w:hAnsi="Arial" w:cs="Arial"/>
          <w:b/>
          <w:bCs/>
          <w:sz w:val="18"/>
          <w:szCs w:val="18"/>
        </w:rPr>
        <w:t>D E L E G A T O/A/I</w:t>
      </w:r>
    </w:p>
    <w:p w14:paraId="434DECC5" w14:textId="77777777" w:rsidR="00617886" w:rsidRDefault="00617886" w:rsidP="00054841">
      <w:pPr>
        <w:autoSpaceDE w:val="0"/>
        <w:spacing w:line="276" w:lineRule="auto"/>
        <w:ind w:right="2786"/>
      </w:pPr>
      <w:r>
        <w:rPr>
          <w:rFonts w:ascii="Arial" w:hAnsi="Arial" w:cs="Arial"/>
          <w:sz w:val="20"/>
          <w:szCs w:val="20"/>
        </w:rPr>
        <w:t>della lista recante il contrassegno:</w:t>
      </w:r>
    </w:p>
    <w:p w14:paraId="1F810F45" w14:textId="77777777" w:rsidR="00617886" w:rsidRDefault="00617886" w:rsidP="00054841">
      <w:pPr>
        <w:tabs>
          <w:tab w:val="right" w:leader="dot" w:pos="9639"/>
        </w:tabs>
        <w:autoSpaceDE w:val="0"/>
        <w:spacing w:before="120" w:line="276" w:lineRule="auto"/>
        <w:ind w:right="-6"/>
      </w:pPr>
      <w:r>
        <w:rPr>
          <w:rFonts w:ascii="Arial" w:hAnsi="Arial" w:cs="Arial"/>
          <w:bCs/>
          <w:sz w:val="20"/>
          <w:szCs w:val="20"/>
        </w:rPr>
        <w:tab/>
      </w:r>
    </w:p>
    <w:p w14:paraId="35338B68" w14:textId="77777777" w:rsidR="00617886" w:rsidRDefault="00617886" w:rsidP="00054841">
      <w:pPr>
        <w:tabs>
          <w:tab w:val="right" w:leader="dot" w:pos="9639"/>
        </w:tabs>
        <w:autoSpaceDE w:val="0"/>
        <w:spacing w:before="120" w:line="276" w:lineRule="auto"/>
        <w:ind w:right="-6"/>
      </w:pPr>
      <w:r>
        <w:rPr>
          <w:rFonts w:ascii="Arial" w:hAnsi="Arial" w:cs="Arial"/>
          <w:bCs/>
          <w:sz w:val="20"/>
          <w:szCs w:val="20"/>
        </w:rPr>
        <w:tab/>
      </w:r>
    </w:p>
    <w:p w14:paraId="1577D73F" w14:textId="77777777" w:rsidR="00617886" w:rsidRPr="0018595A" w:rsidRDefault="00617886" w:rsidP="00054841">
      <w:pPr>
        <w:widowControl w:val="0"/>
        <w:autoSpaceDE w:val="0"/>
        <w:spacing w:before="120" w:line="276" w:lineRule="auto"/>
        <w:jc w:val="center"/>
        <w:rPr>
          <w:sz w:val="18"/>
          <w:szCs w:val="18"/>
        </w:rPr>
      </w:pPr>
      <w:r w:rsidRPr="0018595A">
        <w:rPr>
          <w:rFonts w:ascii="Arial" w:hAnsi="Arial" w:cs="Arial"/>
          <w:b/>
          <w:bCs/>
          <w:spacing w:val="40"/>
          <w:sz w:val="18"/>
          <w:szCs w:val="18"/>
        </w:rPr>
        <w:t>DICHIARANO</w:t>
      </w:r>
    </w:p>
    <w:p w14:paraId="318943C9" w14:textId="77777777" w:rsidR="00617886" w:rsidRDefault="00617886">
      <w:pPr>
        <w:widowControl w:val="0"/>
        <w:tabs>
          <w:tab w:val="right" w:leader="dot" w:pos="9639"/>
        </w:tabs>
        <w:autoSpaceDE w:val="0"/>
        <w:spacing w:before="60" w:line="360" w:lineRule="auto"/>
      </w:pPr>
      <w:r>
        <w:rPr>
          <w:rFonts w:ascii="Arial" w:hAnsi="Arial" w:cs="Arial"/>
          <w:sz w:val="20"/>
          <w:szCs w:val="20"/>
        </w:rPr>
        <w:t>che in occasione del turno di ballottaggio per l’elezione del sindaco del Comune di</w:t>
      </w:r>
    </w:p>
    <w:p w14:paraId="79FA3CD3" w14:textId="77777777" w:rsidR="00617886" w:rsidRPr="008B2F99" w:rsidRDefault="008B2F99">
      <w:pPr>
        <w:widowControl w:val="0"/>
        <w:tabs>
          <w:tab w:val="right" w:leader="dot" w:pos="9639"/>
        </w:tabs>
        <w:autoSpaceDE w:val="0"/>
        <w:spacing w:before="60" w:line="360" w:lineRule="auto"/>
        <w:rPr>
          <w:rFonts w:ascii="Arial" w:hAnsi="Arial" w:cs="Arial"/>
        </w:rPr>
      </w:pPr>
      <w:r w:rsidRPr="008B2F99">
        <w:rPr>
          <w:rFonts w:ascii="Arial" w:hAnsi="Arial" w:cs="Arial"/>
          <w:sz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"/>
            </w:textInput>
          </w:ffData>
        </w:fldChar>
      </w:r>
      <w:bookmarkStart w:id="0" w:name="__Comune__"/>
      <w:r w:rsidRPr="008B2F99">
        <w:rPr>
          <w:rFonts w:ascii="Arial" w:hAnsi="Arial" w:cs="Arial"/>
          <w:sz w:val="20"/>
        </w:rPr>
        <w:instrText xml:space="preserve"> FORMTEXT </w:instrText>
      </w:r>
      <w:r w:rsidRPr="008B2F99">
        <w:rPr>
          <w:rFonts w:ascii="Arial" w:hAnsi="Arial" w:cs="Arial"/>
          <w:sz w:val="20"/>
        </w:rPr>
      </w:r>
      <w:r w:rsidRPr="008B2F99">
        <w:rPr>
          <w:rFonts w:ascii="Arial" w:hAnsi="Arial" w:cs="Arial"/>
          <w:sz w:val="20"/>
        </w:rPr>
        <w:fldChar w:fldCharType="separate"/>
      </w:r>
      <w:r w:rsidRPr="008B2F99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</w:t>
      </w:r>
      <w:r w:rsidRPr="008B2F99">
        <w:rPr>
          <w:rFonts w:ascii="Arial" w:hAnsi="Arial" w:cs="Arial"/>
          <w:sz w:val="20"/>
        </w:rPr>
        <w:fldChar w:fldCharType="end"/>
      </w:r>
      <w:bookmarkEnd w:id="0"/>
    </w:p>
    <w:p w14:paraId="0FFC5D72" w14:textId="62C42459" w:rsidR="00617886" w:rsidRDefault="00617886">
      <w:pPr>
        <w:widowControl w:val="0"/>
        <w:autoSpaceDE w:val="0"/>
        <w:spacing w:before="60" w:line="360" w:lineRule="auto"/>
      </w:pPr>
      <w:r>
        <w:rPr>
          <w:rFonts w:ascii="Arial" w:hAnsi="Arial" w:cs="Arial"/>
          <w:sz w:val="20"/>
          <w:szCs w:val="20"/>
        </w:rPr>
        <w:t xml:space="preserve">che avrà </w:t>
      </w:r>
      <w:r w:rsidRPr="00D410EB">
        <w:rPr>
          <w:rFonts w:ascii="Arial" w:hAnsi="Arial" w:cs="Arial"/>
          <w:sz w:val="20"/>
          <w:szCs w:val="20"/>
        </w:rPr>
        <w:t xml:space="preserve">luogo </w:t>
      </w:r>
      <w:bookmarkStart w:id="1" w:name="Data__1_10"/>
      <w:r w:rsidR="007F417E" w:rsidRPr="00D410EB">
        <w:rPr>
          <w:rFonts w:ascii="Arial" w:hAnsi="Arial" w:cs="Arial"/>
          <w:sz w:val="20"/>
          <w:szCs w:val="20"/>
        </w:rPr>
        <w:t>in data</w:t>
      </w:r>
      <w:r w:rsidRPr="00D410EB">
        <w:rPr>
          <w:rFonts w:ascii="Arial" w:hAnsi="Arial" w:cs="Arial"/>
          <w:sz w:val="20"/>
          <w:szCs w:val="20"/>
        </w:rPr>
        <w:t xml:space="preserve"> </w:t>
      </w:r>
      <w:bookmarkEnd w:id="1"/>
      <w:r w:rsidR="008B2F99" w:rsidRPr="00D410EB">
        <w:rPr>
          <w:rFonts w:ascii="Arial" w:hAnsi="Arial" w:cs="Arial"/>
          <w:sz w:val="20"/>
        </w:rPr>
        <w:fldChar w:fldCharType="begin">
          <w:ffData>
            <w:name w:val="__DataBallottaggio__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2" w:name="__DataBallottaggio__"/>
      <w:r w:rsidR="008B2F99" w:rsidRPr="00D410EB">
        <w:rPr>
          <w:rFonts w:ascii="Arial" w:hAnsi="Arial" w:cs="Arial"/>
          <w:sz w:val="20"/>
        </w:rPr>
        <w:instrText xml:space="preserve"> FORMTEXT </w:instrText>
      </w:r>
      <w:r w:rsidR="008B2F99" w:rsidRPr="00D410EB">
        <w:rPr>
          <w:rFonts w:ascii="Arial" w:hAnsi="Arial" w:cs="Arial"/>
          <w:sz w:val="20"/>
        </w:rPr>
      </w:r>
      <w:r w:rsidR="008B2F99" w:rsidRPr="00D410EB">
        <w:rPr>
          <w:rFonts w:ascii="Arial" w:hAnsi="Arial" w:cs="Arial"/>
          <w:sz w:val="20"/>
        </w:rPr>
        <w:fldChar w:fldCharType="separate"/>
      </w:r>
      <w:r w:rsidR="008B2F99" w:rsidRPr="00D410EB">
        <w:rPr>
          <w:rFonts w:ascii="Arial" w:hAnsi="Arial" w:cs="Arial"/>
          <w:noProof/>
          <w:sz w:val="20"/>
        </w:rPr>
        <w:t>.............................................</w:t>
      </w:r>
      <w:r w:rsidR="008B2F99" w:rsidRPr="00D410EB">
        <w:rPr>
          <w:rFonts w:ascii="Arial" w:hAnsi="Arial" w:cs="Arial"/>
          <w:sz w:val="20"/>
        </w:rPr>
        <w:fldChar w:fldCharType="end"/>
      </w:r>
      <w:bookmarkEnd w:id="2"/>
      <w:r w:rsidRPr="00D410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la lista rappresentata dai sottoscritti </w:t>
      </w:r>
    </w:p>
    <w:p w14:paraId="5F999C61" w14:textId="77777777" w:rsidR="00617886" w:rsidRDefault="00617886">
      <w:pPr>
        <w:widowControl w:val="0"/>
        <w:tabs>
          <w:tab w:val="right" w:leader="dot" w:pos="9639"/>
        </w:tabs>
        <w:autoSpaceDE w:val="0"/>
        <w:spacing w:before="60" w:line="360" w:lineRule="auto"/>
      </w:pPr>
      <w:r>
        <w:rPr>
          <w:rFonts w:ascii="Arial" w:hAnsi="Arial" w:cs="Arial"/>
          <w:sz w:val="20"/>
          <w:szCs w:val="20"/>
        </w:rPr>
        <w:t xml:space="preserve">è collegata alla candidatura a Sindaco del Sig./a </w:t>
      </w:r>
      <w:r>
        <w:rPr>
          <w:rFonts w:ascii="Arial" w:hAnsi="Arial" w:cs="Arial"/>
          <w:sz w:val="20"/>
          <w:szCs w:val="20"/>
        </w:rPr>
        <w:tab/>
      </w:r>
    </w:p>
    <w:p w14:paraId="23111765" w14:textId="77777777" w:rsidR="00617886" w:rsidRDefault="00617886">
      <w:pPr>
        <w:widowControl w:val="0"/>
        <w:tabs>
          <w:tab w:val="right" w:leader="dot" w:pos="7655"/>
          <w:tab w:val="right" w:leader="dot" w:pos="9639"/>
        </w:tabs>
        <w:autoSpaceDE w:val="0"/>
        <w:spacing w:before="60" w:line="360" w:lineRule="auto"/>
      </w:pPr>
      <w:r>
        <w:rPr>
          <w:rFonts w:ascii="Arial" w:hAnsi="Arial" w:cs="Arial"/>
          <w:sz w:val="20"/>
          <w:szCs w:val="20"/>
        </w:rPr>
        <w:t xml:space="preserve">nato/a a </w:t>
      </w:r>
      <w:r>
        <w:rPr>
          <w:rFonts w:ascii="Arial" w:hAnsi="Arial" w:cs="Arial"/>
          <w:sz w:val="20"/>
          <w:szCs w:val="20"/>
        </w:rPr>
        <w:tab/>
        <w:t xml:space="preserve"> il </w:t>
      </w:r>
      <w:r>
        <w:rPr>
          <w:rFonts w:ascii="Arial" w:hAnsi="Arial" w:cs="Arial"/>
          <w:sz w:val="20"/>
          <w:szCs w:val="20"/>
        </w:rPr>
        <w:tab/>
      </w:r>
    </w:p>
    <w:p w14:paraId="61BB5595" w14:textId="0EE87F9E" w:rsidR="00617886" w:rsidRDefault="00617886">
      <w:pPr>
        <w:widowControl w:val="0"/>
        <w:tabs>
          <w:tab w:val="right" w:leader="dot" w:pos="7655"/>
          <w:tab w:val="right" w:leader="dot" w:pos="9639"/>
        </w:tabs>
        <w:autoSpaceDE w:val="0"/>
        <w:spacing w:before="60" w:line="360" w:lineRule="auto"/>
      </w:pPr>
      <w:r>
        <w:rPr>
          <w:rFonts w:ascii="Arial" w:hAnsi="Arial" w:cs="Arial"/>
          <w:bCs/>
          <w:sz w:val="20"/>
          <w:szCs w:val="20"/>
        </w:rPr>
        <w:t>Il candidato sindaco sopra nominato rende con separato atto convergente dichiarazione di collegamento.</w:t>
      </w:r>
    </w:p>
    <w:p w14:paraId="6ACF1170" w14:textId="77777777" w:rsidR="00617886" w:rsidRDefault="00617886">
      <w:pPr>
        <w:widowControl w:val="0"/>
        <w:tabs>
          <w:tab w:val="center" w:pos="7655"/>
        </w:tabs>
        <w:autoSpaceDE w:val="0"/>
        <w:spacing w:before="240" w:line="360" w:lineRule="auto"/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……………………………………, data 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spacing w:val="20"/>
          <w:sz w:val="20"/>
          <w:szCs w:val="20"/>
        </w:rPr>
        <w:t>FIRME</w:t>
      </w:r>
    </w:p>
    <w:p w14:paraId="24DCED80" w14:textId="77777777" w:rsidR="00617886" w:rsidRDefault="00617886">
      <w:pPr>
        <w:widowControl w:val="0"/>
        <w:tabs>
          <w:tab w:val="center" w:pos="7655"/>
        </w:tabs>
        <w:autoSpaceDE w:val="0"/>
        <w:spacing w:before="120"/>
        <w:jc w:val="center"/>
      </w:pPr>
      <w:r>
        <w:rPr>
          <w:rFonts w:ascii="Arial" w:hAnsi="Arial" w:cs="Arial"/>
          <w:bCs/>
          <w:sz w:val="20"/>
          <w:szCs w:val="20"/>
        </w:rPr>
        <w:tab/>
        <w:t>…………………………………………….</w:t>
      </w:r>
    </w:p>
    <w:p w14:paraId="4A900C0F" w14:textId="77777777" w:rsidR="00617886" w:rsidRDefault="00617886">
      <w:pPr>
        <w:widowControl w:val="0"/>
        <w:tabs>
          <w:tab w:val="center" w:pos="7655"/>
        </w:tabs>
        <w:autoSpaceDE w:val="0"/>
        <w:spacing w:before="240"/>
        <w:jc w:val="center"/>
      </w:pPr>
      <w:r>
        <w:rPr>
          <w:rFonts w:ascii="Arial" w:hAnsi="Arial" w:cs="Arial"/>
          <w:bCs/>
          <w:sz w:val="20"/>
          <w:szCs w:val="20"/>
        </w:rPr>
        <w:tab/>
        <w:t>...………………………………………….</w:t>
      </w:r>
    </w:p>
    <w:p w14:paraId="132B7D02" w14:textId="77777777" w:rsidR="00617886" w:rsidRDefault="00617886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7655"/>
        </w:tabs>
        <w:autoSpaceDE w:val="0"/>
        <w:spacing w:after="120"/>
        <w:rPr>
          <w:rFonts w:ascii="Arial" w:hAnsi="Arial" w:cs="Arial"/>
          <w:bCs/>
          <w:sz w:val="14"/>
          <w:szCs w:val="20"/>
        </w:rPr>
      </w:pPr>
    </w:p>
    <w:p w14:paraId="06677C3D" w14:textId="77777777" w:rsidR="00617886" w:rsidRPr="0018595A" w:rsidRDefault="00617886">
      <w:pPr>
        <w:widowControl w:val="0"/>
        <w:autoSpaceDE w:val="0"/>
        <w:spacing w:line="288" w:lineRule="auto"/>
        <w:jc w:val="center"/>
        <w:rPr>
          <w:sz w:val="18"/>
          <w:szCs w:val="18"/>
        </w:rPr>
      </w:pPr>
      <w:r w:rsidRPr="0018595A">
        <w:rPr>
          <w:rFonts w:ascii="Arial" w:hAnsi="Arial" w:cs="Arial"/>
          <w:b/>
          <w:bCs/>
          <w:sz w:val="18"/>
          <w:szCs w:val="18"/>
        </w:rPr>
        <w:t>AUTENTICAZIONE DELLA FIRMA DEI DELEGATI DI LISTA CHE DICHIARANO IL COLLEGAMENTO CON UN CANDIDATO ALLA CARICA DI SINDACO</w:t>
      </w:r>
    </w:p>
    <w:p w14:paraId="4B15E0B7" w14:textId="77777777" w:rsidR="00617886" w:rsidRDefault="00617886">
      <w:pPr>
        <w:autoSpaceDE w:val="0"/>
        <w:spacing w:before="6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Io sottoscritto/a </w:t>
      </w:r>
      <w:r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>
        <w:rPr>
          <w:rFonts w:ascii="Arial" w:hAnsi="Arial" w:cs="Arial"/>
          <w:sz w:val="20"/>
          <w:szCs w:val="20"/>
        </w:rPr>
        <w:t>ichiaro vera e autentica la firma apposta in mia presenza in calce alla suestesa designazione da:</w:t>
      </w:r>
    </w:p>
    <w:p w14:paraId="215A9AEF" w14:textId="77777777" w:rsidR="00617886" w:rsidRDefault="00617886">
      <w:pPr>
        <w:numPr>
          <w:ilvl w:val="0"/>
          <w:numId w:val="2"/>
        </w:numPr>
        <w:autoSpaceDE w:val="0"/>
        <w:spacing w:line="360" w:lineRule="auto"/>
        <w:ind w:left="284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 identificato/a mediante …………………………………………………………………………………………….....</w:t>
      </w:r>
    </w:p>
    <w:p w14:paraId="2BF67D1F" w14:textId="77777777" w:rsidR="00617886" w:rsidRPr="00BF2EB0" w:rsidRDefault="00617886" w:rsidP="00054841">
      <w:pPr>
        <w:numPr>
          <w:ilvl w:val="0"/>
          <w:numId w:val="2"/>
        </w:numPr>
        <w:autoSpaceDE w:val="0"/>
        <w:spacing w:line="360" w:lineRule="auto"/>
        <w:ind w:left="284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221E1F"/>
          <w:sz w:val="20"/>
          <w:szCs w:val="20"/>
        </w:rPr>
        <w:t xml:space="preserve">nato/a a ……….……...…………………….……... il …………………. </w:t>
      </w:r>
      <w:r w:rsidRPr="00BF2EB0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…………………………………………………………………………………………….....</w:t>
      </w:r>
    </w:p>
    <w:p w14:paraId="2A2ACDE1" w14:textId="77777777" w:rsidR="00054841" w:rsidRPr="00054841" w:rsidRDefault="00054841" w:rsidP="00054841">
      <w:pPr>
        <w:tabs>
          <w:tab w:val="right" w:leader="dot" w:pos="9639"/>
        </w:tabs>
        <w:autoSpaceDE w:val="0"/>
        <w:spacing w:before="120"/>
        <w:jc w:val="both"/>
        <w:rPr>
          <w:iCs/>
        </w:rPr>
      </w:pPr>
      <w:r w:rsidRPr="00BF2EB0">
        <w:rPr>
          <w:rFonts w:ascii="Arial" w:hAnsi="Arial" w:cs="Arial"/>
          <w:iCs/>
          <w:sz w:val="20"/>
          <w:szCs w:val="20"/>
        </w:rPr>
        <w:t>Il/I sottoscrittore/i è/sono stato preventivamente ammonito sulla responsabilità penale nella quale può incorrere in caso di dichiarazione mendace.</w:t>
      </w:r>
    </w:p>
    <w:bookmarkStart w:id="3" w:name="__Fieldmark__287_4214936601"/>
    <w:p w14:paraId="4728EC62" w14:textId="77777777" w:rsidR="00617886" w:rsidRDefault="00617886">
      <w:pPr>
        <w:pStyle w:val="CM4"/>
        <w:spacing w:before="12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it-IT"/>
        </w:rPr>
        <w:t>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fldChar w:fldCharType="end"/>
      </w:r>
      <w:bookmarkEnd w:id="3"/>
      <w:r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bookmarkStart w:id="4" w:name="__Fieldmark__288_421493660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it-IT"/>
        </w:rPr>
        <w:t>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fldChar w:fldCharType="end"/>
      </w:r>
      <w:bookmarkEnd w:id="4"/>
    </w:p>
    <w:p w14:paraId="0801358F" w14:textId="4E446A15" w:rsidR="00617886" w:rsidRDefault="004D7885">
      <w:pPr>
        <w:pStyle w:val="Default"/>
        <w:spacing w:before="120"/>
        <w:ind w:left="62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473D2" wp14:editId="781EBCF8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6350" t="13970" r="6350" b="12700"/>
                <wp:wrapNone/>
                <wp:docPr id="201333459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45DCD" w14:textId="77777777" w:rsidR="00617886" w:rsidRDefault="00617886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473D2" id="Oval 2" o:spid="_x0000_s1026" style="position:absolute;left:0;text-align:left;margin-left:252.8pt;margin-top:8.1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" filled="f" strokeweight=".18mm">
                <v:stroke joinstyle="miter" endcap="square"/>
                <v:textbox inset="0,4.8mm,0">
                  <w:txbxContent>
                    <w:p w14:paraId="62B45DCD" w14:textId="77777777" w:rsidR="00617886" w:rsidRDefault="00617886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kern w:val="1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bookmarkStart w:id="5" w:name="__Fieldmark__289_4214936601"/>
      <w:r w:rsidR="00617886">
        <w:fldChar w:fldCharType="begin">
          <w:ffData>
            <w:name w:val=""/>
            <w:enabled/>
            <w:calcOnExit w:val="0"/>
            <w:textInput/>
          </w:ffData>
        </w:fldChar>
      </w:r>
      <w:r w:rsidR="00617886">
        <w:instrText xml:space="preserve"> FORMTEXT </w:instrText>
      </w:r>
      <w:r w:rsidR="00617886">
        <w:rPr>
          <w:rFonts w:ascii="Arial" w:hAnsi="Arial" w:cs="Arial"/>
          <w:sz w:val="20"/>
          <w:szCs w:val="20"/>
          <w:lang w:eastAsia="it-IT"/>
        </w:rPr>
      </w:r>
      <w:r w:rsidR="00617886">
        <w:rPr>
          <w:rFonts w:ascii="Arial" w:hAnsi="Arial" w:cs="Arial"/>
          <w:sz w:val="20"/>
          <w:szCs w:val="20"/>
          <w:lang w:eastAsia="it-IT"/>
        </w:rPr>
        <w:fldChar w:fldCharType="separate"/>
      </w:r>
      <w:r w:rsidR="00617886">
        <w:rPr>
          <w:rFonts w:ascii="Arial" w:hAnsi="Arial" w:cs="Arial"/>
          <w:sz w:val="20"/>
          <w:szCs w:val="20"/>
          <w:lang w:eastAsia="it-IT"/>
        </w:rPr>
        <w:t>.............................................................</w:t>
      </w:r>
      <w:r w:rsidR="00617886">
        <w:rPr>
          <w:rFonts w:ascii="Arial" w:hAnsi="Arial" w:cs="Arial"/>
          <w:sz w:val="20"/>
          <w:szCs w:val="20"/>
          <w:lang w:eastAsia="it-IT"/>
        </w:rPr>
        <w:fldChar w:fldCharType="end"/>
      </w:r>
      <w:bookmarkEnd w:id="5"/>
    </w:p>
    <w:p w14:paraId="31706D24" w14:textId="77777777" w:rsidR="00617886" w:rsidRPr="0018595A" w:rsidRDefault="00617886">
      <w:pPr>
        <w:pStyle w:val="Default"/>
        <w:ind w:left="6237"/>
        <w:jc w:val="center"/>
        <w:rPr>
          <w:sz w:val="12"/>
          <w:szCs w:val="12"/>
        </w:rPr>
      </w:pPr>
      <w:r w:rsidRPr="0018595A">
        <w:rPr>
          <w:rFonts w:ascii="Arial" w:hAnsi="Arial" w:cs="Arial"/>
          <w:i/>
          <w:sz w:val="12"/>
          <w:szCs w:val="12"/>
        </w:rPr>
        <w:t>Firma (nome e cognome per esteso) e qualifica</w:t>
      </w:r>
    </w:p>
    <w:p w14:paraId="4117CEC7" w14:textId="77777777" w:rsidR="00617886" w:rsidRDefault="00617886">
      <w:pPr>
        <w:pStyle w:val="Default"/>
        <w:ind w:left="6237"/>
        <w:jc w:val="center"/>
      </w:pPr>
      <w:r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617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66A" w14:textId="77777777" w:rsidR="00D57827" w:rsidRDefault="00D57827">
      <w:r>
        <w:separator/>
      </w:r>
    </w:p>
  </w:endnote>
  <w:endnote w:type="continuationSeparator" w:id="0">
    <w:p w14:paraId="2F522DFF" w14:textId="77777777" w:rsidR="00D57827" w:rsidRDefault="00D5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942" w14:textId="77777777" w:rsidR="00054841" w:rsidRDefault="000548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11DD" w14:textId="77777777" w:rsidR="00617886" w:rsidRDefault="00617886"/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617886" w14:paraId="5B74CCDB" w14:textId="77777777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67D839A7" w14:textId="782C8404" w:rsidR="00617886" w:rsidRDefault="004D7885">
          <w:pPr>
            <w:ind w:right="7370"/>
            <w:jc w:val="right"/>
            <w:rPr>
              <w:rFonts w:ascii="Arial" w:eastAsia="Times" w:hAnsi="Arial" w:cs="Arial"/>
              <w:sz w:val="12"/>
              <w:szCs w:val="10"/>
              <w:highlight w:val="yellow"/>
            </w:rPr>
          </w:pPr>
          <w:r>
            <w:rPr>
              <w:noProof/>
            </w:rPr>
            <w:drawing>
              <wp:inline distT="0" distB="0" distL="0" distR="0" wp14:anchorId="23DCA50B" wp14:editId="62191AF8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6D28AADC" w14:textId="77777777" w:rsidR="00617886" w:rsidRDefault="008B2F99">
          <w:pPr>
            <w:jc w:val="center"/>
          </w:pPr>
          <w:r>
            <w:rPr>
              <w:rFonts w:ascii="Arial" w:eastAsia="Times" w:hAnsi="Arial" w:cs="Arial"/>
              <w:sz w:val="12"/>
              <w:szCs w:val="10"/>
            </w:rPr>
            <w:t>E30200.C</w:t>
          </w:r>
        </w:p>
      </w:tc>
      <w:tc>
        <w:tcPr>
          <w:tcW w:w="7573" w:type="dxa"/>
          <w:vAlign w:val="center"/>
        </w:tcPr>
        <w:p w14:paraId="4C2FA90A" w14:textId="77777777" w:rsidR="00617886" w:rsidRDefault="00617886">
          <w:pPr>
            <w:snapToGrid w:val="0"/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617886" w14:paraId="1F880556" w14:textId="77777777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2AE3E0CD" w14:textId="77777777" w:rsidR="00617886" w:rsidRDefault="00617886">
          <w:pPr>
            <w:snapToGrid w:val="0"/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0333D9E4" w14:textId="77777777" w:rsidR="00617886" w:rsidRDefault="00617886">
          <w:pPr>
            <w:jc w:val="center"/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vAlign w:val="center"/>
        </w:tcPr>
        <w:p w14:paraId="773AA2E4" w14:textId="77777777" w:rsidR="00617886" w:rsidRDefault="00617886">
          <w:pPr>
            <w:snapToGrid w:val="0"/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40416C10" w14:textId="77777777" w:rsidR="00617886" w:rsidRDefault="00617886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CF51" w14:textId="77777777" w:rsidR="00054841" w:rsidRDefault="00054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0571" w14:textId="77777777" w:rsidR="00D57827" w:rsidRDefault="00D57827">
      <w:r>
        <w:separator/>
      </w:r>
    </w:p>
  </w:footnote>
  <w:footnote w:type="continuationSeparator" w:id="0">
    <w:p w14:paraId="6225F71E" w14:textId="77777777" w:rsidR="00D57827" w:rsidRDefault="00D5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807A" w14:textId="77777777" w:rsidR="00054841" w:rsidRDefault="000548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9CAC" w14:textId="77777777" w:rsidR="00054841" w:rsidRDefault="000548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D201" w14:textId="77777777" w:rsidR="00054841" w:rsidRDefault="000548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num w:numId="1" w16cid:durableId="620572397">
    <w:abstractNumId w:val="0"/>
  </w:num>
  <w:num w:numId="2" w16cid:durableId="801189485">
    <w:abstractNumId w:val="1"/>
  </w:num>
  <w:num w:numId="3" w16cid:durableId="39416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99"/>
    <w:rsid w:val="00054841"/>
    <w:rsid w:val="000B7349"/>
    <w:rsid w:val="001648CE"/>
    <w:rsid w:val="0018595A"/>
    <w:rsid w:val="0023264E"/>
    <w:rsid w:val="00252A65"/>
    <w:rsid w:val="00255603"/>
    <w:rsid w:val="002A4A93"/>
    <w:rsid w:val="00303FA2"/>
    <w:rsid w:val="0031047B"/>
    <w:rsid w:val="00312A77"/>
    <w:rsid w:val="004D7885"/>
    <w:rsid w:val="00617886"/>
    <w:rsid w:val="00672AD3"/>
    <w:rsid w:val="006B3617"/>
    <w:rsid w:val="007F417E"/>
    <w:rsid w:val="00883908"/>
    <w:rsid w:val="008B2F99"/>
    <w:rsid w:val="009F3A83"/>
    <w:rsid w:val="00A65CA1"/>
    <w:rsid w:val="00BF2EB0"/>
    <w:rsid w:val="00C82602"/>
    <w:rsid w:val="00CE0E1E"/>
    <w:rsid w:val="00D410EB"/>
    <w:rsid w:val="00D57827"/>
    <w:rsid w:val="00DB4BF0"/>
    <w:rsid w:val="00F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34D7AF"/>
  <w15:chartTrackingRefBased/>
  <w15:docId w15:val="{751FB893-9DED-44E0-A3FD-7D8A508D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after="475"/>
      <w:ind w:left="939" w:firstLine="539"/>
      <w:outlineLvl w:val="0"/>
    </w:pPr>
    <w:rPr>
      <w:rFonts w:ascii="Arial" w:hAnsi="Arial" w:cs="Arial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color w:val="auto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Ronchi Antonio</cp:lastModifiedBy>
  <cp:revision>6</cp:revision>
  <cp:lastPrinted>2026-05-23T11:24:00Z</cp:lastPrinted>
  <dcterms:created xsi:type="dcterms:W3CDTF">2026-05-12T14:40:00Z</dcterms:created>
  <dcterms:modified xsi:type="dcterms:W3CDTF">2026-05-26T11:31:00Z</dcterms:modified>
</cp:coreProperties>
</file>